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18A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DD18A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</w:t>
      </w:r>
      <w:r w:rsidR="003617FA" w:rsidRPr="003617FA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>2014 №</w:t>
      </w:r>
      <w:r w:rsidR="003617FA">
        <w:rPr>
          <w:rFonts w:ascii="Times New Roman" w:hAnsi="Times New Roman" w:cs="Times New Roman"/>
          <w:sz w:val="28"/>
          <w:szCs w:val="28"/>
        </w:rPr>
        <w:t xml:space="preserve"> </w:t>
      </w:r>
      <w:r w:rsidR="004A5A64" w:rsidRPr="003617FA">
        <w:rPr>
          <w:rFonts w:ascii="Times New Roman" w:hAnsi="Times New Roman" w:cs="Times New Roman"/>
          <w:sz w:val="28"/>
          <w:szCs w:val="28"/>
        </w:rPr>
        <w:t>220</w:t>
      </w:r>
      <w:r w:rsidRPr="0036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4A5A64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64">
        <w:rPr>
          <w:rFonts w:ascii="Times New Roman" w:hAnsi="Times New Roman" w:cs="Times New Roman"/>
          <w:b/>
          <w:sz w:val="28"/>
          <w:szCs w:val="28"/>
        </w:rPr>
        <w:t>«</w:t>
      </w:r>
      <w:r w:rsidR="004A5A64" w:rsidRPr="004A5A64">
        <w:rPr>
          <w:rFonts w:ascii="Times New Roman" w:hAnsi="Times New Roman" w:cs="Times New Roman"/>
          <w:b/>
          <w:sz w:val="28"/>
          <w:szCs w:val="28"/>
        </w:rPr>
        <w:t xml:space="preserve">Усиление аварийных поврежденных конструкций фрагментов многоквартирных домов на территории </w:t>
      </w:r>
      <w:proofErr w:type="spellStart"/>
      <w:r w:rsidR="004A5A64" w:rsidRPr="004A5A64"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 w:rsidR="004A5A64" w:rsidRPr="004A5A6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2012-2015 годы</w:t>
      </w:r>
      <w:r w:rsidRPr="004A5A64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4A5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 xml:space="preserve">Главы  </w:t>
      </w:r>
      <w:proofErr w:type="spellStart"/>
      <w:r w:rsidR="000B123D">
        <w:rPr>
          <w:rFonts w:ascii="Times New Roman" w:eastAsia="Times New Roman CYR" w:hAnsi="Times New Roman" w:cs="Times New Roman"/>
          <w:sz w:val="28"/>
          <w:szCs w:val="28"/>
        </w:rPr>
        <w:t>Аксайского</w:t>
      </w:r>
      <w:proofErr w:type="spellEnd"/>
      <w:r w:rsidR="000B123D">
        <w:rPr>
          <w:rFonts w:ascii="Times New Roman" w:eastAsia="Times New Roman CYR" w:hAnsi="Times New Roman" w:cs="Times New Roman"/>
          <w:sz w:val="28"/>
          <w:szCs w:val="28"/>
        </w:rPr>
        <w:t xml:space="preserve">  района от  09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.10.201</w:t>
      </w:r>
      <w:r w:rsidR="0041116A">
        <w:rPr>
          <w:rFonts w:ascii="Times New Roman" w:eastAsia="Times New Roman CYR" w:hAnsi="Times New Roman" w:cs="Times New Roman"/>
          <w:sz w:val="28"/>
          <w:szCs w:val="28"/>
        </w:rPr>
        <w:t>2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года  № 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>320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</w:t>
      </w:r>
      <w:proofErr w:type="spellStart"/>
      <w:r w:rsidRPr="00DD18A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DD18A9">
        <w:rPr>
          <w:rFonts w:ascii="Times New Roman" w:hAnsi="Times New Roman" w:cs="Times New Roman"/>
          <w:sz w:val="28"/>
          <w:szCs w:val="28"/>
        </w:rPr>
        <w:t xml:space="preserve">  городского поселения  от </w:t>
      </w:r>
      <w:r w:rsidR="001870CE">
        <w:rPr>
          <w:rFonts w:ascii="Times New Roman" w:hAnsi="Times New Roman" w:cs="Times New Roman"/>
          <w:sz w:val="28"/>
          <w:szCs w:val="28"/>
        </w:rPr>
        <w:t>23.10.2012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41116A">
        <w:rPr>
          <w:rFonts w:ascii="Times New Roman" w:hAnsi="Times New Roman" w:cs="Times New Roman"/>
          <w:sz w:val="28"/>
          <w:szCs w:val="28"/>
        </w:rPr>
        <w:t>428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956" w:rsidRDefault="00C93956" w:rsidP="00C93956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осуществлялась на основан</w:t>
      </w:r>
      <w:r w:rsidR="007207D0">
        <w:rPr>
          <w:rFonts w:ascii="Times New Roman" w:hAnsi="Times New Roman" w:cs="Times New Roman"/>
          <w:sz w:val="28"/>
          <w:szCs w:val="28"/>
        </w:rPr>
        <w:t xml:space="preserve">ии постановления Администрации </w:t>
      </w:r>
      <w:proofErr w:type="spellStart"/>
      <w:r w:rsidR="007207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23.10.2012 года № 460 «Об утверждении положения о порядке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усиление аварийных поврежденных  конструкций  фрагментов многоквартирных домов».</w:t>
      </w:r>
    </w:p>
    <w:p w:rsidR="0041116A" w:rsidRPr="00DD18A9" w:rsidRDefault="00954794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Фактический</w:t>
      </w:r>
      <w:r w:rsidR="0041116A">
        <w:rPr>
          <w:rFonts w:ascii="Times New Roman" w:hAnsi="Times New Roman" w:cs="Times New Roman"/>
          <w:sz w:val="28"/>
          <w:szCs w:val="28"/>
        </w:rPr>
        <w:t xml:space="preserve"> период действия Программы: 2012</w:t>
      </w:r>
      <w:r w:rsidRPr="00DD18A9">
        <w:rPr>
          <w:rFonts w:ascii="Times New Roman" w:hAnsi="Times New Roman" w:cs="Times New Roman"/>
          <w:sz w:val="28"/>
          <w:szCs w:val="28"/>
        </w:rPr>
        <w:t>-2013 годы.</w:t>
      </w:r>
    </w:p>
    <w:p w:rsidR="00592D0B" w:rsidRDefault="006E087A" w:rsidP="00592D0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</w:t>
      </w:r>
      <w:r w:rsidR="0041116A">
        <w:rPr>
          <w:rFonts w:ascii="Times New Roman" w:eastAsia="Times New Roman CYR" w:hAnsi="Times New Roman" w:cs="Times New Roman"/>
          <w:sz w:val="28"/>
          <w:szCs w:val="28"/>
          <w:u w:val="single"/>
        </w:rPr>
        <w:t>2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 w:rsid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</w:t>
      </w:r>
      <w:proofErr w:type="spellStart"/>
      <w:r w:rsidR="00DD18A9">
        <w:rPr>
          <w:rFonts w:ascii="Times New Roman" w:eastAsia="Times New Roman CYR" w:hAnsi="Times New Roman" w:cs="Times New Roman"/>
          <w:sz w:val="28"/>
          <w:szCs w:val="28"/>
        </w:rPr>
        <w:t>Аксайского</w:t>
      </w:r>
      <w:proofErr w:type="spellEnd"/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городского поселения</w:t>
      </w:r>
      <w:r w:rsidR="00592D0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6E087A" w:rsidRPr="00AB5D72" w:rsidRDefault="00592D0B" w:rsidP="00AB5D72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 </w:t>
      </w:r>
      <w:r w:rsidR="007D1521" w:rsidRPr="00DD18A9">
        <w:rPr>
          <w:rFonts w:ascii="Times New Roman" w:hAnsi="Times New Roman" w:cs="Times New Roman"/>
          <w:sz w:val="28"/>
          <w:szCs w:val="28"/>
        </w:rPr>
        <w:t>1</w:t>
      </w:r>
      <w:r w:rsidR="0041116A">
        <w:rPr>
          <w:rFonts w:ascii="Times New Roman" w:hAnsi="Times New Roman" w:cs="Times New Roman"/>
          <w:sz w:val="28"/>
          <w:szCs w:val="28"/>
        </w:rPr>
        <w:t>3.11.20</w:t>
      </w:r>
      <w:r w:rsidR="00015459">
        <w:rPr>
          <w:rFonts w:ascii="Times New Roman" w:hAnsi="Times New Roman" w:cs="Times New Roman"/>
          <w:sz w:val="28"/>
          <w:szCs w:val="28"/>
        </w:rPr>
        <w:t>12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954794" w:rsidRPr="00DD18A9">
        <w:rPr>
          <w:rFonts w:ascii="Times New Roman" w:hAnsi="Times New Roman" w:cs="Times New Roman"/>
          <w:sz w:val="28"/>
          <w:szCs w:val="28"/>
        </w:rPr>
        <w:t>г. № 5</w:t>
      </w:r>
      <w:r w:rsidR="0041116A">
        <w:rPr>
          <w:rFonts w:ascii="Times New Roman" w:hAnsi="Times New Roman" w:cs="Times New Roman"/>
          <w:sz w:val="28"/>
          <w:szCs w:val="28"/>
        </w:rPr>
        <w:t>43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</w:t>
      </w:r>
      <w:proofErr w:type="spellStart"/>
      <w:r w:rsidR="00954794" w:rsidRPr="00DD18A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954794" w:rsidRPr="00DD18A9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41116A">
        <w:rPr>
          <w:rFonts w:ascii="Times New Roman" w:hAnsi="Times New Roman" w:cs="Times New Roman"/>
          <w:sz w:val="28"/>
          <w:szCs w:val="28"/>
        </w:rPr>
        <w:t>23</w:t>
      </w:r>
      <w:r w:rsidR="00954794" w:rsidRPr="00DD18A9">
        <w:rPr>
          <w:rFonts w:ascii="Times New Roman" w:hAnsi="Times New Roman" w:cs="Times New Roman"/>
          <w:sz w:val="28"/>
          <w:szCs w:val="28"/>
        </w:rPr>
        <w:t>.10.201</w:t>
      </w:r>
      <w:r w:rsidR="0041116A">
        <w:rPr>
          <w:rFonts w:ascii="Times New Roman" w:hAnsi="Times New Roman" w:cs="Times New Roman"/>
          <w:sz w:val="28"/>
          <w:szCs w:val="28"/>
        </w:rPr>
        <w:t>2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5459">
        <w:rPr>
          <w:rFonts w:ascii="Times New Roman" w:hAnsi="Times New Roman" w:cs="Times New Roman"/>
          <w:sz w:val="28"/>
          <w:szCs w:val="28"/>
        </w:rPr>
        <w:t>428»</w:t>
      </w:r>
      <w:r w:rsidR="00AB5D7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015459" w:rsidRPr="00AB5D72">
        <w:rPr>
          <w:rFonts w:ascii="Times New Roman" w:eastAsia="Times New Roman CYR" w:hAnsi="Times New Roman" w:cs="Times New Roman"/>
          <w:sz w:val="28"/>
          <w:szCs w:val="28"/>
        </w:rPr>
        <w:lastRenderedPageBreak/>
        <w:t>Программа изложена в новой редакции</w:t>
      </w:r>
      <w:proofErr w:type="gramStart"/>
      <w:r w:rsidR="00015459"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B5D72" w:rsidRPr="00AB5D72">
        <w:rPr>
          <w:rFonts w:ascii="Times New Roman" w:eastAsia="Times New Roman CYR" w:hAnsi="Times New Roman" w:cs="Times New Roman"/>
          <w:sz w:val="28"/>
          <w:szCs w:val="28"/>
        </w:rPr>
        <w:t>,</w:t>
      </w:r>
      <w:proofErr w:type="gramEnd"/>
      <w:r w:rsidR="00AB5D72"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 в  том числе </w:t>
      </w:r>
      <w:r w:rsidR="006E087A" w:rsidRPr="00AB5D72">
        <w:rPr>
          <w:rFonts w:ascii="Times New Roman" w:eastAsia="Times New Roman CYR" w:hAnsi="Times New Roman" w:cs="Times New Roman"/>
          <w:sz w:val="28"/>
          <w:szCs w:val="28"/>
        </w:rPr>
        <w:t>Подраздел Программы «Объ</w:t>
      </w:r>
      <w:r w:rsidRPr="00AB5D72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финансирования»:</w:t>
      </w:r>
    </w:p>
    <w:p w:rsidR="00592D0B" w:rsidRDefault="00592D0B" w:rsidP="00592D0B">
      <w:pPr>
        <w:autoSpaceDE w:val="0"/>
        <w:spacing w:after="0" w:line="360" w:lineRule="auto"/>
        <w:ind w:left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84"/>
        <w:gridCol w:w="3121"/>
        <w:gridCol w:w="1556"/>
        <w:gridCol w:w="1139"/>
        <w:gridCol w:w="1101"/>
        <w:gridCol w:w="1102"/>
        <w:gridCol w:w="1102"/>
      </w:tblGrid>
      <w:tr w:rsidR="000C0578" w:rsidTr="00707801">
        <w:trPr>
          <w:trHeight w:val="376"/>
        </w:trPr>
        <w:tc>
          <w:tcPr>
            <w:tcW w:w="484" w:type="dxa"/>
            <w:vMerge w:val="restart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0C0578" w:rsidRDefault="000C0578" w:rsidP="00592D0B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 w:val="restart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00" w:type="dxa"/>
            <w:gridSpan w:val="5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уб.)</w:t>
            </w:r>
          </w:p>
        </w:tc>
      </w:tr>
      <w:tr w:rsidR="000C0578" w:rsidTr="00707801">
        <w:trPr>
          <w:trHeight w:val="213"/>
        </w:trPr>
        <w:tc>
          <w:tcPr>
            <w:tcW w:w="484" w:type="dxa"/>
            <w:vMerge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C0578" w:rsidRPr="003F395F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1139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01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0C0578" w:rsidTr="00707801">
        <w:trPr>
          <w:trHeight w:val="360"/>
        </w:trPr>
        <w:tc>
          <w:tcPr>
            <w:tcW w:w="484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0C0578" w:rsidTr="00707801">
        <w:tc>
          <w:tcPr>
            <w:tcW w:w="484" w:type="dxa"/>
          </w:tcPr>
          <w:p w:rsidR="000C0578" w:rsidRDefault="000C0578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</w:tcPr>
          <w:p w:rsidR="000C0578" w:rsidRDefault="000C0578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556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1139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01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0C0578" w:rsidTr="00707801">
        <w:tc>
          <w:tcPr>
            <w:tcW w:w="484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1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556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139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1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4728C6" w:rsidTr="00707801">
        <w:tc>
          <w:tcPr>
            <w:tcW w:w="484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556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2421,2</w:t>
            </w:r>
          </w:p>
        </w:tc>
        <w:tc>
          <w:tcPr>
            <w:tcW w:w="1139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2105,3</w:t>
            </w:r>
          </w:p>
        </w:tc>
        <w:tc>
          <w:tcPr>
            <w:tcW w:w="1101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  <w:tr w:rsidR="003C1B47" w:rsidTr="00707801">
        <w:trPr>
          <w:trHeight w:val="376"/>
        </w:trPr>
        <w:tc>
          <w:tcPr>
            <w:tcW w:w="484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00" w:type="dxa"/>
            <w:gridSpan w:val="5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уб.)</w:t>
            </w:r>
          </w:p>
        </w:tc>
      </w:tr>
      <w:tr w:rsidR="003C1B47" w:rsidTr="00707801">
        <w:trPr>
          <w:trHeight w:val="213"/>
        </w:trPr>
        <w:tc>
          <w:tcPr>
            <w:tcW w:w="484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C1B47" w:rsidRPr="003F395F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СТАЛО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3C1B47" w:rsidTr="00707801">
        <w:trPr>
          <w:trHeight w:val="360"/>
        </w:trPr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3C1B47" w:rsidTr="00707801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1901,0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1601,0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3C1B47" w:rsidTr="00707801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3C1B47" w:rsidTr="00707801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2022,2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2105,3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</w:tbl>
    <w:p w:rsidR="00592D0B" w:rsidRDefault="00592D0B" w:rsidP="00592D0B">
      <w:pPr>
        <w:pStyle w:val="a3"/>
        <w:autoSpaceDE w:val="0"/>
        <w:spacing w:line="360" w:lineRule="auto"/>
        <w:ind w:left="0"/>
        <w:jc w:val="both"/>
        <w:rPr>
          <w:rFonts w:eastAsia="Times New Roman CYR"/>
          <w:sz w:val="16"/>
          <w:szCs w:val="16"/>
        </w:rPr>
      </w:pPr>
    </w:p>
    <w:p w:rsidR="003C1B47" w:rsidRDefault="00954794" w:rsidP="00707801">
      <w:pPr>
        <w:spacing w:after="0" w:line="360" w:lineRule="auto"/>
        <w:ind w:right="-27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EC09DD">
        <w:rPr>
          <w:rFonts w:ascii="Times New Roman" w:hAnsi="Times New Roman" w:cs="Times New Roman"/>
          <w:sz w:val="28"/>
          <w:szCs w:val="28"/>
        </w:rPr>
        <w:t>19</w:t>
      </w:r>
      <w:r w:rsidR="007D1521" w:rsidRPr="00DD18A9">
        <w:rPr>
          <w:rFonts w:ascii="Times New Roman" w:hAnsi="Times New Roman" w:cs="Times New Roman"/>
          <w:sz w:val="28"/>
          <w:szCs w:val="28"/>
        </w:rPr>
        <w:t>.12.2012  г. № 6</w:t>
      </w:r>
      <w:r w:rsidR="00EC09DD">
        <w:rPr>
          <w:rFonts w:ascii="Times New Roman" w:hAnsi="Times New Roman" w:cs="Times New Roman"/>
          <w:sz w:val="28"/>
          <w:szCs w:val="28"/>
        </w:rPr>
        <w:t>53</w:t>
      </w:r>
      <w:r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</w:t>
      </w:r>
      <w:proofErr w:type="spellStart"/>
      <w:r w:rsidRPr="00DD18A9">
        <w:rPr>
          <w:rFonts w:ascii="Times New Roman" w:hAnsi="Times New Roman" w:cs="Times New Roman"/>
          <w:sz w:val="28"/>
          <w:szCs w:val="28"/>
        </w:rPr>
        <w:t>Аксай</w:t>
      </w:r>
      <w:r w:rsidR="00EC09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C09DD">
        <w:rPr>
          <w:rFonts w:ascii="Times New Roman" w:hAnsi="Times New Roman" w:cs="Times New Roman"/>
          <w:sz w:val="28"/>
          <w:szCs w:val="28"/>
        </w:rPr>
        <w:t xml:space="preserve"> городского поселения от 23</w:t>
      </w:r>
      <w:r w:rsidRPr="00DD18A9">
        <w:rPr>
          <w:rFonts w:ascii="Times New Roman" w:hAnsi="Times New Roman" w:cs="Times New Roman"/>
          <w:sz w:val="28"/>
          <w:szCs w:val="28"/>
        </w:rPr>
        <w:t>.10.201</w:t>
      </w:r>
      <w:r w:rsidR="00EC09DD">
        <w:rPr>
          <w:rFonts w:ascii="Times New Roman" w:hAnsi="Times New Roman" w:cs="Times New Roman"/>
          <w:sz w:val="28"/>
          <w:szCs w:val="28"/>
        </w:rPr>
        <w:t>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09DD">
        <w:rPr>
          <w:rFonts w:ascii="Times New Roman" w:hAnsi="Times New Roman" w:cs="Times New Roman"/>
          <w:sz w:val="28"/>
          <w:szCs w:val="28"/>
        </w:rPr>
        <w:t>428</w:t>
      </w:r>
      <w:r w:rsidR="00592D0B">
        <w:rPr>
          <w:rFonts w:ascii="Times New Roman" w:hAnsi="Times New Roman" w:cs="Times New Roman"/>
          <w:sz w:val="28"/>
          <w:szCs w:val="28"/>
        </w:rPr>
        <w:t>»</w:t>
      </w:r>
      <w:r w:rsidR="0070780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C1B47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Программ</w:t>
      </w:r>
      <w:r w:rsidR="003C1B47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3C1B47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изложена в новой редакции, в том числе изменен Подраздел Паспорта «Объ</w:t>
      </w:r>
      <w:r w:rsidR="003C1B47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</w:t>
      </w:r>
      <w:r w:rsidR="009C6185">
        <w:rPr>
          <w:rFonts w:ascii="Times New Roman" w:eastAsia="Times New Roman CYR" w:hAnsi="Times New Roman" w:cs="Times New Roman"/>
          <w:sz w:val="28"/>
          <w:szCs w:val="28"/>
        </w:rPr>
        <w:t>: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484"/>
        <w:gridCol w:w="3060"/>
        <w:gridCol w:w="1617"/>
        <w:gridCol w:w="1139"/>
        <w:gridCol w:w="79"/>
        <w:gridCol w:w="1022"/>
        <w:gridCol w:w="1102"/>
        <w:gridCol w:w="1137"/>
      </w:tblGrid>
      <w:tr w:rsidR="003C1B47" w:rsidTr="00C92374">
        <w:trPr>
          <w:trHeight w:val="376"/>
        </w:trPr>
        <w:tc>
          <w:tcPr>
            <w:tcW w:w="484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6" w:type="dxa"/>
            <w:gridSpan w:val="6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уб.)</w:t>
            </w:r>
          </w:p>
        </w:tc>
      </w:tr>
      <w:tr w:rsidR="003C1B47" w:rsidTr="00C92374">
        <w:trPr>
          <w:trHeight w:val="213"/>
        </w:trPr>
        <w:tc>
          <w:tcPr>
            <w:tcW w:w="484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C1B47" w:rsidRPr="003F395F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3C1B47" w:rsidTr="00C92374">
        <w:trPr>
          <w:trHeight w:val="360"/>
        </w:trPr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1901,0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1601,0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1B47" w:rsidRDefault="003C1B47" w:rsidP="00AB5D7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2022,2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2105,3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  <w:tr w:rsidR="003C1B47" w:rsidTr="00C92374">
        <w:trPr>
          <w:trHeight w:val="376"/>
        </w:trPr>
        <w:tc>
          <w:tcPr>
            <w:tcW w:w="484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6" w:type="dxa"/>
            <w:gridSpan w:val="6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уб.)</w:t>
            </w:r>
          </w:p>
        </w:tc>
      </w:tr>
      <w:tr w:rsidR="003C1B47" w:rsidTr="00C92374">
        <w:trPr>
          <w:trHeight w:val="213"/>
        </w:trPr>
        <w:tc>
          <w:tcPr>
            <w:tcW w:w="484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C1B47" w:rsidRPr="003F395F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СТАЛО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2012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 xml:space="preserve">2013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 xml:space="preserve">2014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 xml:space="preserve">2015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3C1B47" w:rsidTr="00C92374">
        <w:trPr>
          <w:trHeight w:val="360"/>
        </w:trPr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1911,0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659,8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1051,0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1B47" w:rsidRDefault="003C1B47" w:rsidP="00AB5D7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617" w:type="dxa"/>
          </w:tcPr>
          <w:p w:rsidR="003C1B47" w:rsidRDefault="00124390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2011,8</w:t>
            </w:r>
          </w:p>
        </w:tc>
        <w:tc>
          <w:tcPr>
            <w:tcW w:w="1218" w:type="dxa"/>
            <w:gridSpan w:val="2"/>
          </w:tcPr>
          <w:p w:rsidR="003C1B47" w:rsidRDefault="006B6974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694,6</w:t>
            </w:r>
          </w:p>
        </w:tc>
        <w:tc>
          <w:tcPr>
            <w:tcW w:w="1022" w:type="dxa"/>
          </w:tcPr>
          <w:p w:rsidR="003C1B47" w:rsidRDefault="006B6974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1106,4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</w:tbl>
    <w:p w:rsidR="00592D0B" w:rsidRPr="00592D0B" w:rsidRDefault="00592D0B" w:rsidP="003F395F">
      <w:pPr>
        <w:spacing w:line="360" w:lineRule="auto"/>
        <w:ind w:right="-273" w:firstLine="426"/>
        <w:rPr>
          <w:rFonts w:ascii="Times New Roman" w:hAnsi="Times New Roman" w:cs="Times New Roman"/>
          <w:sz w:val="16"/>
          <w:szCs w:val="16"/>
        </w:rPr>
      </w:pPr>
    </w:p>
    <w:p w:rsidR="00EC09DD" w:rsidRDefault="003C1B47" w:rsidP="00B90842">
      <w:pPr>
        <w:spacing w:line="360" w:lineRule="auto"/>
        <w:ind w:right="-27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*Объемы финансирования из местного бюджета подлежали ежегодной корректировке исходя из объема средств, предусмотренных местным бюджетом</w:t>
      </w:r>
      <w:r w:rsidR="00592D0B">
        <w:rPr>
          <w:rFonts w:ascii="Times New Roman" w:hAnsi="Times New Roman" w:cs="Times New Roman"/>
          <w:sz w:val="28"/>
          <w:szCs w:val="28"/>
        </w:rPr>
        <w:t>.</w:t>
      </w:r>
    </w:p>
    <w:p w:rsidR="009C6185" w:rsidRDefault="00954794" w:rsidP="00B9084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За весь период действия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с 201</w:t>
      </w:r>
      <w:r w:rsidR="009C6185">
        <w:rPr>
          <w:rFonts w:ascii="Times New Roman" w:hAnsi="Times New Roman" w:cs="Times New Roman"/>
          <w:sz w:val="28"/>
          <w:szCs w:val="28"/>
        </w:rPr>
        <w:t>2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по 2013 годы </w:t>
      </w:r>
      <w:r w:rsidRPr="00DD18A9">
        <w:rPr>
          <w:rFonts w:ascii="Times New Roman" w:hAnsi="Times New Roman" w:cs="Times New Roman"/>
          <w:sz w:val="28"/>
          <w:szCs w:val="28"/>
        </w:rPr>
        <w:t xml:space="preserve"> на реализацию Программы </w:t>
      </w:r>
      <w:r w:rsidR="00B90842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B90842">
        <w:rPr>
          <w:rFonts w:ascii="Times New Roman" w:hAnsi="Times New Roman" w:cs="Times New Roman"/>
          <w:sz w:val="28"/>
          <w:szCs w:val="28"/>
        </w:rPr>
        <w:t>Аксайскуого</w:t>
      </w:r>
      <w:proofErr w:type="spellEnd"/>
      <w:r w:rsidR="00B9084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DD18A9">
        <w:rPr>
          <w:rFonts w:ascii="Times New Roman" w:hAnsi="Times New Roman" w:cs="Times New Roman"/>
          <w:sz w:val="28"/>
          <w:szCs w:val="28"/>
        </w:rPr>
        <w:t>было запланировано</w:t>
      </w:r>
      <w:r w:rsidR="009C618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406"/>
        <w:gridCol w:w="1406"/>
        <w:gridCol w:w="1406"/>
      </w:tblGrid>
      <w:tr w:rsidR="005F3103" w:rsidTr="00C93956">
        <w:tc>
          <w:tcPr>
            <w:tcW w:w="534" w:type="dxa"/>
            <w:vMerge w:val="restart"/>
          </w:tcPr>
          <w:p w:rsidR="005F3103" w:rsidRDefault="005F3103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</w:tcPr>
          <w:p w:rsidR="005F3103" w:rsidRDefault="005F3103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18" w:type="dxa"/>
            <w:gridSpan w:val="3"/>
          </w:tcPr>
          <w:p w:rsidR="005F3103" w:rsidRDefault="005F3103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руб. </w:t>
            </w:r>
          </w:p>
        </w:tc>
      </w:tr>
      <w:tr w:rsidR="00C93956" w:rsidTr="00C93956">
        <w:tc>
          <w:tcPr>
            <w:tcW w:w="534" w:type="dxa"/>
            <w:vMerge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C93956" w:rsidTr="003F395F">
        <w:trPr>
          <w:trHeight w:val="942"/>
        </w:trPr>
        <w:tc>
          <w:tcPr>
            <w:tcW w:w="534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1710,8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659,8</w:t>
            </w:r>
          </w:p>
        </w:tc>
        <w:tc>
          <w:tcPr>
            <w:tcW w:w="1406" w:type="dxa"/>
          </w:tcPr>
          <w:p w:rsidR="00C93956" w:rsidRDefault="00C92374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1051,2</w:t>
            </w:r>
          </w:p>
        </w:tc>
      </w:tr>
    </w:tbl>
    <w:p w:rsidR="00C93956" w:rsidRDefault="00C93956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F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6185" w:rsidRDefault="003F395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7D0">
        <w:rPr>
          <w:rFonts w:ascii="Times New Roman" w:hAnsi="Times New Roman" w:cs="Times New Roman"/>
          <w:sz w:val="28"/>
          <w:szCs w:val="28"/>
        </w:rPr>
        <w:t xml:space="preserve"> </w:t>
      </w:r>
      <w:r w:rsidR="004C08E0">
        <w:rPr>
          <w:rFonts w:ascii="Times New Roman" w:hAnsi="Times New Roman" w:cs="Times New Roman"/>
          <w:sz w:val="28"/>
          <w:szCs w:val="28"/>
        </w:rPr>
        <w:t xml:space="preserve">Усиление аварийных повреждений конструкций фрагментов многоквартирных домов  производилось  на основании </w:t>
      </w:r>
      <w:r w:rsidR="00B718FA">
        <w:rPr>
          <w:rFonts w:ascii="Times New Roman" w:hAnsi="Times New Roman" w:cs="Times New Roman"/>
          <w:sz w:val="28"/>
          <w:szCs w:val="28"/>
        </w:rPr>
        <w:t>Соглашения №</w:t>
      </w:r>
      <w:r w:rsidR="008D1F20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385/2 от 06.11.2012</w:t>
      </w:r>
      <w:r w:rsidR="00C93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18FA">
        <w:rPr>
          <w:rFonts w:ascii="Times New Roman" w:hAnsi="Times New Roman" w:cs="Times New Roman"/>
          <w:sz w:val="28"/>
          <w:szCs w:val="28"/>
        </w:rPr>
        <w:t xml:space="preserve"> и Дополнительного соглашения №</w:t>
      </w:r>
      <w:r w:rsidR="008D1F20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1 к Соглашению №</w:t>
      </w:r>
      <w:r w:rsidR="00C93956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385/2 от 06.11.2012 года с ООО «Ремонт и эксплуатация жилья №</w:t>
      </w:r>
      <w:r w:rsidR="00C93956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5»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AE29FE">
        <w:rPr>
          <w:rFonts w:ascii="Times New Roman" w:hAnsi="Times New Roman" w:cs="Times New Roman"/>
          <w:sz w:val="28"/>
          <w:szCs w:val="28"/>
        </w:rPr>
        <w:t>.</w:t>
      </w:r>
    </w:p>
    <w:p w:rsidR="004C08E0" w:rsidRDefault="008D1F20" w:rsidP="008D1F2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92D0B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</w:t>
      </w:r>
      <w:r w:rsidR="00647327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A21110">
        <w:rPr>
          <w:rFonts w:ascii="Times New Roman" w:hAnsi="Times New Roman" w:cs="Times New Roman"/>
          <w:sz w:val="28"/>
          <w:szCs w:val="28"/>
        </w:rPr>
        <w:t xml:space="preserve"> № 10/1 от 21.06.2012 года, № 10/2 от 06.11.2012 года между ООО «РЭЖ № 5» и ООО «</w:t>
      </w:r>
      <w:proofErr w:type="spellStart"/>
      <w:r w:rsidR="00A21110">
        <w:rPr>
          <w:rFonts w:ascii="Times New Roman" w:hAnsi="Times New Roman" w:cs="Times New Roman"/>
          <w:sz w:val="28"/>
          <w:szCs w:val="28"/>
        </w:rPr>
        <w:t>СтройРесурс</w:t>
      </w:r>
      <w:proofErr w:type="spellEnd"/>
      <w:r w:rsidR="00A21110">
        <w:rPr>
          <w:rFonts w:ascii="Times New Roman" w:hAnsi="Times New Roman" w:cs="Times New Roman"/>
          <w:sz w:val="28"/>
          <w:szCs w:val="28"/>
        </w:rPr>
        <w:t xml:space="preserve">», а также Договором подряда  № 11/07 от 15.07.2013 года между ООО РЭЖ № 5 и  ООО «ЮВСК» </w:t>
      </w:r>
      <w:r w:rsidR="00592D0B">
        <w:rPr>
          <w:rFonts w:ascii="Times New Roman" w:hAnsi="Times New Roman" w:cs="Times New Roman"/>
          <w:sz w:val="28"/>
          <w:szCs w:val="28"/>
        </w:rPr>
        <w:t xml:space="preserve"> б</w:t>
      </w:r>
      <w:r w:rsidR="004C08E0">
        <w:rPr>
          <w:rFonts w:ascii="Times New Roman" w:hAnsi="Times New Roman" w:cs="Times New Roman"/>
          <w:sz w:val="28"/>
          <w:szCs w:val="28"/>
        </w:rPr>
        <w:t xml:space="preserve">ыли </w:t>
      </w:r>
      <w:r w:rsidR="00647327">
        <w:rPr>
          <w:rFonts w:ascii="Times New Roman" w:hAnsi="Times New Roman" w:cs="Times New Roman"/>
          <w:sz w:val="28"/>
          <w:szCs w:val="28"/>
        </w:rPr>
        <w:t>проведены противоаварийные мероприятия по усилению поврежден</w:t>
      </w:r>
      <w:r w:rsidR="00BE0A84">
        <w:rPr>
          <w:rFonts w:ascii="Times New Roman" w:hAnsi="Times New Roman" w:cs="Times New Roman"/>
          <w:sz w:val="28"/>
          <w:szCs w:val="28"/>
        </w:rPr>
        <w:t xml:space="preserve">ных конструкций фрагментов </w:t>
      </w:r>
      <w:r w:rsidR="00592D0B">
        <w:rPr>
          <w:rFonts w:ascii="Times New Roman" w:hAnsi="Times New Roman" w:cs="Times New Roman"/>
          <w:sz w:val="28"/>
          <w:szCs w:val="28"/>
        </w:rPr>
        <w:t>многоквартирны</w:t>
      </w:r>
      <w:r w:rsidR="00BE0A84">
        <w:rPr>
          <w:rFonts w:ascii="Times New Roman" w:hAnsi="Times New Roman" w:cs="Times New Roman"/>
          <w:sz w:val="28"/>
          <w:szCs w:val="28"/>
        </w:rPr>
        <w:t>х</w:t>
      </w:r>
      <w:r w:rsidR="00592D0B">
        <w:rPr>
          <w:rFonts w:ascii="Times New Roman" w:hAnsi="Times New Roman" w:cs="Times New Roman"/>
          <w:sz w:val="28"/>
          <w:szCs w:val="28"/>
        </w:rPr>
        <w:t xml:space="preserve"> жилы</w:t>
      </w:r>
      <w:r w:rsidR="00BE0A84">
        <w:rPr>
          <w:rFonts w:ascii="Times New Roman" w:hAnsi="Times New Roman" w:cs="Times New Roman"/>
          <w:sz w:val="28"/>
          <w:szCs w:val="28"/>
        </w:rPr>
        <w:t>х</w:t>
      </w:r>
      <w:r w:rsidR="00592D0B">
        <w:rPr>
          <w:rFonts w:ascii="Times New Roman" w:hAnsi="Times New Roman" w:cs="Times New Roman"/>
          <w:sz w:val="28"/>
          <w:szCs w:val="28"/>
        </w:rPr>
        <w:t xml:space="preserve"> дом</w:t>
      </w:r>
      <w:r w:rsidR="00BE0A84">
        <w:rPr>
          <w:rFonts w:ascii="Times New Roman" w:hAnsi="Times New Roman" w:cs="Times New Roman"/>
          <w:sz w:val="28"/>
          <w:szCs w:val="28"/>
        </w:rPr>
        <w:t>ов</w:t>
      </w:r>
      <w:r w:rsidR="00592D0B">
        <w:rPr>
          <w:rFonts w:ascii="Times New Roman" w:hAnsi="Times New Roman" w:cs="Times New Roman"/>
          <w:sz w:val="28"/>
          <w:szCs w:val="28"/>
        </w:rPr>
        <w:t xml:space="preserve"> </w:t>
      </w:r>
      <w:r w:rsidR="009E28B4">
        <w:rPr>
          <w:rFonts w:ascii="Times New Roman" w:hAnsi="Times New Roman" w:cs="Times New Roman"/>
          <w:sz w:val="28"/>
          <w:szCs w:val="28"/>
        </w:rPr>
        <w:t xml:space="preserve"> </w:t>
      </w:r>
      <w:r w:rsidR="00367DE4">
        <w:rPr>
          <w:rFonts w:ascii="Times New Roman" w:hAnsi="Times New Roman" w:cs="Times New Roman"/>
          <w:sz w:val="28"/>
          <w:szCs w:val="28"/>
        </w:rPr>
        <w:t xml:space="preserve"> </w:t>
      </w:r>
      <w:r w:rsidR="00BE0A84">
        <w:rPr>
          <w:rFonts w:ascii="Times New Roman" w:hAnsi="Times New Roman" w:cs="Times New Roman"/>
          <w:sz w:val="28"/>
          <w:szCs w:val="28"/>
        </w:rPr>
        <w:t>в зоне температурного шва между 3-ми 4-м подъездами по</w:t>
      </w:r>
      <w:proofErr w:type="gramEnd"/>
      <w:r w:rsidR="009E28B4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BE0A8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367DE4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="00367DE4">
        <w:rPr>
          <w:rFonts w:ascii="Times New Roman" w:hAnsi="Times New Roman" w:cs="Times New Roman"/>
          <w:sz w:val="28"/>
          <w:szCs w:val="28"/>
        </w:rPr>
        <w:t>, 2а</w:t>
      </w:r>
      <w:r w:rsidR="00BE0A84">
        <w:rPr>
          <w:rFonts w:ascii="Times New Roman" w:hAnsi="Times New Roman" w:cs="Times New Roman"/>
          <w:sz w:val="28"/>
          <w:szCs w:val="28"/>
        </w:rPr>
        <w:t>.</w:t>
      </w:r>
    </w:p>
    <w:p w:rsidR="003C1B47" w:rsidRDefault="009C6185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Фактическое  исполнение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7207D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3103">
        <w:rPr>
          <w:rFonts w:ascii="Times New Roman" w:hAnsi="Times New Roman" w:cs="Times New Roman"/>
          <w:sz w:val="28"/>
          <w:szCs w:val="28"/>
        </w:rPr>
        <w:t xml:space="preserve">за </w:t>
      </w:r>
      <w:r w:rsidR="007207D0">
        <w:rPr>
          <w:rFonts w:ascii="Times New Roman" w:hAnsi="Times New Roman" w:cs="Times New Roman"/>
          <w:sz w:val="28"/>
          <w:szCs w:val="28"/>
        </w:rPr>
        <w:t xml:space="preserve">счет средств бюджета </w:t>
      </w:r>
      <w:proofErr w:type="spellStart"/>
      <w:r w:rsidR="007207D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7207D0">
        <w:rPr>
          <w:rFonts w:ascii="Times New Roman" w:hAnsi="Times New Roman" w:cs="Times New Roman"/>
          <w:sz w:val="28"/>
          <w:szCs w:val="28"/>
        </w:rPr>
        <w:t xml:space="preserve"> городского поселения за весь период действия с </w:t>
      </w:r>
      <w:r w:rsidR="005F3103">
        <w:rPr>
          <w:rFonts w:ascii="Times New Roman" w:hAnsi="Times New Roman" w:cs="Times New Roman"/>
          <w:sz w:val="28"/>
          <w:szCs w:val="28"/>
        </w:rPr>
        <w:t>2012</w:t>
      </w:r>
      <w:r w:rsidR="007207D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3103">
        <w:rPr>
          <w:rFonts w:ascii="Times New Roman" w:hAnsi="Times New Roman" w:cs="Times New Roman"/>
          <w:sz w:val="28"/>
          <w:szCs w:val="28"/>
        </w:rPr>
        <w:t>2013 год</w:t>
      </w:r>
      <w:r w:rsidR="007207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B90842" w:rsidRDefault="00B9084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4"/>
        <w:gridCol w:w="5061"/>
        <w:gridCol w:w="1307"/>
        <w:gridCol w:w="1305"/>
        <w:gridCol w:w="1306"/>
      </w:tblGrid>
      <w:tr w:rsidR="005F3103" w:rsidTr="007207D0">
        <w:tc>
          <w:tcPr>
            <w:tcW w:w="484" w:type="dxa"/>
            <w:vMerge w:val="restart"/>
          </w:tcPr>
          <w:p w:rsidR="005F3103" w:rsidRDefault="005F3103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1" w:type="dxa"/>
            <w:vMerge w:val="restart"/>
          </w:tcPr>
          <w:p w:rsidR="005F3103" w:rsidRDefault="005F3103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18" w:type="dxa"/>
            <w:gridSpan w:val="3"/>
          </w:tcPr>
          <w:p w:rsidR="005F3103" w:rsidRDefault="005F3103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C93956" w:rsidTr="007207D0">
        <w:trPr>
          <w:trHeight w:val="261"/>
        </w:trPr>
        <w:tc>
          <w:tcPr>
            <w:tcW w:w="484" w:type="dxa"/>
            <w:vMerge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vMerge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93956" w:rsidRPr="005F3103" w:rsidRDefault="00C93956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05" w:type="dxa"/>
          </w:tcPr>
          <w:p w:rsidR="00C93956" w:rsidRPr="005F3103" w:rsidRDefault="00C93956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1306" w:type="dxa"/>
          </w:tcPr>
          <w:p w:rsidR="00C93956" w:rsidRPr="005F3103" w:rsidRDefault="00C93956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C93956" w:rsidTr="007207D0">
        <w:trPr>
          <w:trHeight w:val="575"/>
        </w:trPr>
        <w:tc>
          <w:tcPr>
            <w:tcW w:w="484" w:type="dxa"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="0072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307" w:type="dxa"/>
          </w:tcPr>
          <w:p w:rsidR="00C93956" w:rsidRPr="007207D0" w:rsidRDefault="00C93956" w:rsidP="0064732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47327" w:rsidRPr="0072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7327" w:rsidRPr="0072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C93956" w:rsidRPr="007207D0" w:rsidRDefault="00647327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0">
              <w:rPr>
                <w:rFonts w:ascii="Times New Roman" w:hAnsi="Times New Roman" w:cs="Times New Roman"/>
                <w:sz w:val="28"/>
                <w:szCs w:val="28"/>
              </w:rPr>
              <w:t>655,0</w:t>
            </w:r>
          </w:p>
        </w:tc>
        <w:tc>
          <w:tcPr>
            <w:tcW w:w="1306" w:type="dxa"/>
          </w:tcPr>
          <w:p w:rsidR="00C93956" w:rsidRPr="005F3103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00,5</w:t>
            </w:r>
          </w:p>
        </w:tc>
      </w:tr>
    </w:tbl>
    <w:p w:rsidR="0041181F" w:rsidRPr="0041181F" w:rsidRDefault="0041181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8E0" w:rsidRDefault="0041181F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7D0">
        <w:rPr>
          <w:rFonts w:ascii="Times New Roman" w:hAnsi="Times New Roman" w:cs="Times New Roman"/>
          <w:sz w:val="28"/>
          <w:szCs w:val="28"/>
        </w:rPr>
        <w:t xml:space="preserve"> Из вышеуказанных таблиц  следует, что э</w:t>
      </w:r>
      <w:r w:rsidR="009C6185">
        <w:rPr>
          <w:rFonts w:ascii="Times New Roman" w:hAnsi="Times New Roman" w:cs="Times New Roman"/>
          <w:sz w:val="28"/>
          <w:szCs w:val="28"/>
        </w:rPr>
        <w:t xml:space="preserve">кономия </w:t>
      </w:r>
      <w:r w:rsidR="004C08E0">
        <w:rPr>
          <w:rFonts w:ascii="Times New Roman" w:hAnsi="Times New Roman" w:cs="Times New Roman"/>
          <w:sz w:val="28"/>
          <w:szCs w:val="28"/>
        </w:rPr>
        <w:t xml:space="preserve">средств бюджета поселения за весь период действия Программы с 2012 - 2013 годы составила 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7207D0">
        <w:rPr>
          <w:rFonts w:ascii="Times New Roman" w:hAnsi="Times New Roman" w:cs="Times New Roman"/>
          <w:sz w:val="28"/>
          <w:szCs w:val="28"/>
        </w:rPr>
        <w:t>155,</w:t>
      </w:r>
      <w:r w:rsidR="00C92374">
        <w:rPr>
          <w:rFonts w:ascii="Times New Roman" w:hAnsi="Times New Roman" w:cs="Times New Roman"/>
          <w:sz w:val="28"/>
          <w:szCs w:val="28"/>
        </w:rPr>
        <w:t>7</w:t>
      </w:r>
      <w:r w:rsidR="00C93956">
        <w:rPr>
          <w:rFonts w:ascii="Times New Roman" w:hAnsi="Times New Roman" w:cs="Times New Roman"/>
          <w:sz w:val="28"/>
          <w:szCs w:val="28"/>
        </w:rPr>
        <w:t xml:space="preserve"> 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4C08E0">
        <w:rPr>
          <w:rFonts w:ascii="Times New Roman" w:hAnsi="Times New Roman" w:cs="Times New Roman"/>
          <w:sz w:val="28"/>
          <w:szCs w:val="28"/>
        </w:rPr>
        <w:t xml:space="preserve"> тыс.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4C08E0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4C08E0">
        <w:rPr>
          <w:rFonts w:ascii="Times New Roman" w:hAnsi="Times New Roman" w:cs="Times New Roman"/>
          <w:sz w:val="28"/>
          <w:szCs w:val="28"/>
        </w:rPr>
        <w:t xml:space="preserve"> </w:t>
      </w:r>
      <w:r w:rsidR="00B908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0842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B90842" w:rsidRDefault="00B90842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2012 году – 4,8 тыс. руб.</w:t>
      </w:r>
    </w:p>
    <w:p w:rsidR="00B90842" w:rsidRDefault="00B90842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2013 году – 150,7 тыс. руб.</w:t>
      </w:r>
    </w:p>
    <w:p w:rsidR="00B90842" w:rsidRPr="00DD18A9" w:rsidRDefault="00B90842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5F" w:rsidRDefault="006E087A" w:rsidP="0064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</w:t>
      </w:r>
      <w:r w:rsidR="009F395F" w:rsidRPr="00DD18A9">
        <w:rPr>
          <w:rFonts w:ascii="Times New Roman" w:hAnsi="Times New Roman" w:cs="Times New Roman"/>
          <w:sz w:val="28"/>
          <w:szCs w:val="28"/>
        </w:rPr>
        <w:t>Реализация м</w:t>
      </w:r>
      <w:r w:rsidR="00954794" w:rsidRPr="00DD18A9">
        <w:rPr>
          <w:rFonts w:ascii="Times New Roman" w:hAnsi="Times New Roman" w:cs="Times New Roman"/>
          <w:sz w:val="28"/>
          <w:szCs w:val="28"/>
        </w:rPr>
        <w:t>униципальной долгосрочной целевой Программ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ы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385BD8">
        <w:rPr>
          <w:rFonts w:ascii="Times New Roman" w:hAnsi="Times New Roman" w:cs="Times New Roman"/>
          <w:sz w:val="28"/>
          <w:szCs w:val="28"/>
        </w:rPr>
        <w:t>позволила</w:t>
      </w:r>
      <w:r w:rsidR="009F395F" w:rsidRPr="00DD18A9">
        <w:rPr>
          <w:rFonts w:ascii="Times New Roman" w:hAnsi="Times New Roman" w:cs="Times New Roman"/>
          <w:sz w:val="28"/>
          <w:szCs w:val="28"/>
        </w:rPr>
        <w:t>:</w:t>
      </w:r>
    </w:p>
    <w:p w:rsidR="00385BD8" w:rsidRPr="00DD18A9" w:rsidRDefault="00385BD8" w:rsidP="0064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разработать рекомендации по выявлению эксплуатационной пригодности конструкций в многоквартирных жилых домах и выполнению работ по их усилению;</w:t>
      </w:r>
    </w:p>
    <w:p w:rsidR="00954794" w:rsidRPr="00B718FA" w:rsidRDefault="009F395F" w:rsidP="00D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E15C21">
        <w:rPr>
          <w:rFonts w:ascii="Times New Roman" w:hAnsi="Times New Roman" w:cs="Times New Roman"/>
          <w:sz w:val="28"/>
          <w:szCs w:val="28"/>
        </w:rPr>
        <w:t>улучш</w:t>
      </w:r>
      <w:r w:rsidR="00385BD8">
        <w:rPr>
          <w:rFonts w:ascii="Times New Roman" w:hAnsi="Times New Roman" w:cs="Times New Roman"/>
          <w:sz w:val="28"/>
          <w:szCs w:val="28"/>
        </w:rPr>
        <w:t>ить</w:t>
      </w:r>
      <w:r w:rsidR="00E15C21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385BD8">
        <w:rPr>
          <w:rFonts w:ascii="Times New Roman" w:hAnsi="Times New Roman" w:cs="Times New Roman"/>
          <w:sz w:val="28"/>
          <w:szCs w:val="28"/>
        </w:rPr>
        <w:t>е</w:t>
      </w:r>
      <w:r w:rsidR="00E15C21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385BD8">
        <w:rPr>
          <w:rFonts w:ascii="Times New Roman" w:hAnsi="Times New Roman" w:cs="Times New Roman"/>
          <w:sz w:val="28"/>
          <w:szCs w:val="28"/>
        </w:rPr>
        <w:t xml:space="preserve">е </w:t>
      </w:r>
      <w:r w:rsidR="00B718FA" w:rsidRPr="00B718FA">
        <w:rPr>
          <w:rFonts w:ascii="Times New Roman" w:hAnsi="Times New Roman" w:cs="Times New Roman"/>
          <w:sz w:val="28"/>
          <w:szCs w:val="28"/>
        </w:rPr>
        <w:t>1</w:t>
      </w:r>
      <w:r w:rsidR="00385BD8" w:rsidRPr="00B718FA">
        <w:rPr>
          <w:rFonts w:ascii="Times New Roman" w:hAnsi="Times New Roman" w:cs="Times New Roman"/>
          <w:sz w:val="28"/>
          <w:szCs w:val="28"/>
        </w:rPr>
        <w:t xml:space="preserve"> </w:t>
      </w:r>
      <w:r w:rsidR="00B718FA" w:rsidRPr="00B718FA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385BD8" w:rsidRPr="00B718FA">
        <w:rPr>
          <w:rFonts w:ascii="Times New Roman" w:hAnsi="Times New Roman" w:cs="Times New Roman"/>
          <w:sz w:val="28"/>
          <w:szCs w:val="28"/>
        </w:rPr>
        <w:t>.</w:t>
      </w:r>
    </w:p>
    <w:p w:rsidR="009C6185" w:rsidRDefault="009C6185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85" w:rsidRDefault="009C6185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85" w:rsidRPr="00DD18A9" w:rsidRDefault="009C6185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85" w:rsidRPr="00DD18A9" w:rsidRDefault="009C6185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C6185" w:rsidRPr="00DD18A9" w:rsidSect="009547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4A5A64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A5A64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4A5A64">
        <w:rPr>
          <w:rFonts w:ascii="Times New Roman" w:hAnsi="Times New Roman" w:cs="Times New Roman"/>
          <w:bCs/>
          <w:sz w:val="28"/>
          <w:szCs w:val="28"/>
          <w:u w:val="single"/>
        </w:rPr>
        <w:t>220</w:t>
      </w:r>
    </w:p>
    <w:p w:rsidR="00385BD8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«</w:t>
      </w:r>
      <w:r w:rsidR="004A5A64">
        <w:rPr>
          <w:rFonts w:ascii="Times New Roman" w:hAnsi="Times New Roman" w:cs="Times New Roman"/>
          <w:sz w:val="28"/>
          <w:szCs w:val="28"/>
        </w:rPr>
        <w:t xml:space="preserve">Усиление аварийных поврежденных конструкций фрагментов многоквартирных домов на территории </w:t>
      </w:r>
      <w:proofErr w:type="spellStart"/>
      <w:r w:rsidR="004A5A6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4A5A64">
        <w:rPr>
          <w:rFonts w:ascii="Times New Roman" w:hAnsi="Times New Roman" w:cs="Times New Roman"/>
          <w:sz w:val="28"/>
          <w:szCs w:val="28"/>
        </w:rPr>
        <w:t xml:space="preserve"> городского поселения на 2012-2015 годы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4794" w:rsidRPr="009F395F" w:rsidRDefault="009F395F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за 2013 год</w:t>
      </w:r>
      <w:r w:rsidR="00991C15">
        <w:rPr>
          <w:rFonts w:ascii="Times New Roman" w:hAnsi="Times New Roman" w:cs="Times New Roman"/>
          <w:sz w:val="28"/>
          <w:szCs w:val="28"/>
        </w:rPr>
        <w:t xml:space="preserve"> и за весь период действия</w:t>
      </w:r>
      <w:r w:rsidRPr="009F395F">
        <w:rPr>
          <w:rFonts w:ascii="Times New Roman" w:hAnsi="Times New Roman" w:cs="Times New Roman"/>
          <w:sz w:val="28"/>
          <w:szCs w:val="28"/>
        </w:rPr>
        <w:t xml:space="preserve">  </w:t>
      </w:r>
      <w:r w:rsidR="00954794"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127"/>
        <w:gridCol w:w="816"/>
        <w:gridCol w:w="762"/>
        <w:gridCol w:w="1240"/>
        <w:gridCol w:w="859"/>
        <w:gridCol w:w="1142"/>
      </w:tblGrid>
      <w:tr w:rsidR="00954794" w:rsidRPr="007207D0" w:rsidTr="0063479B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нование</w:t>
            </w:r>
          </w:p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Объем ассигнований в соответствии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 постановлением Администрации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Уточненный план ассигнований</w:t>
            </w:r>
          </w:p>
          <w:p w:rsidR="00954794" w:rsidRPr="00D80DA8" w:rsidRDefault="00954794" w:rsidP="00991C1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Исполнено (кассовые расходы)</w:t>
            </w:r>
          </w:p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B908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неосвоен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9084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 w:rsidR="00B90842">
              <w:rPr>
                <w:rFonts w:ascii="Times New Roman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="00B9084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954794" w:rsidRPr="007207D0" w:rsidTr="00D80DA8">
        <w:trPr>
          <w:cantSplit/>
          <w:trHeight w:val="984"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ной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D80DA8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4794" w:rsidRPr="00D80DA8">
              <w:rPr>
                <w:rFonts w:ascii="Times New Roman" w:hAnsi="Times New Roman" w:cs="Times New Roman"/>
                <w:sz w:val="20"/>
                <w:szCs w:val="20"/>
              </w:rPr>
              <w:t>естный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794"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жетные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794" w:rsidRPr="007207D0" w:rsidTr="00D80DA8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91C15" w:rsidRPr="00D80DA8" w:rsidTr="00550DB7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991C15" w:rsidP="00D80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Default="00991C15" w:rsidP="00991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991C15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991C15" w:rsidP="00991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991C15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 по Про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2105,3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BB1E84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420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4,8 тыс.</w:t>
            </w:r>
            <w:r w:rsidR="00420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управляющим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ТСЖ,</w:t>
            </w:r>
          </w:p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ЖСК, жилищным или иным специализированным и потребительским кооперативам местного бюджета на проведение работ по усилению поврежденных конструкций многоквартирных домов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1656,3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.-946,0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5A7" w:rsidRPr="00D80DA8" w:rsidTr="00550DB7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 по Про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1106,6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1051,2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8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</w:tr>
      <w:tr w:rsidR="006045A7" w:rsidRPr="00D80DA8" w:rsidTr="00D80DA8">
        <w:trPr>
          <w:cantSplit/>
          <w:trHeight w:val="1395"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управляющим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1056,6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1001,2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8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4A4FDB" w:rsidRPr="00D80DA8" w:rsidRDefault="004A4FDB" w:rsidP="00D80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2B8B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B90842">
      <w:pPr>
        <w:widowControl w:val="0"/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P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D80DA8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D80DA8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D80DA8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7207D0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103" w:rsidRDefault="005D3A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5F3103" w:rsidRDefault="005F31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63479B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3479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63479B">
        <w:rPr>
          <w:rFonts w:ascii="Times New Roman" w:hAnsi="Times New Roman" w:cs="Times New Roman"/>
          <w:bCs/>
          <w:sz w:val="28"/>
          <w:szCs w:val="28"/>
          <w:u w:val="single"/>
        </w:rPr>
        <w:t>220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397"/>
        <w:gridCol w:w="1838"/>
        <w:gridCol w:w="2311"/>
        <w:gridCol w:w="2312"/>
        <w:gridCol w:w="2312"/>
        <w:gridCol w:w="2312"/>
      </w:tblGrid>
      <w:tr w:rsidR="00954794" w:rsidRPr="00F51DFC" w:rsidTr="00D80DA8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DA7831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0655A4" w:rsidRPr="00F51DFC" w:rsidRDefault="003977D3" w:rsidP="00920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0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0655A4" w:rsidRPr="00F51DFC" w:rsidRDefault="00920EF1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0655A4" w:rsidRPr="00F51DFC" w:rsidRDefault="00920EF1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4-й год</w:t>
            </w:r>
          </w:p>
          <w:p w:rsidR="00920EF1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920EF1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20EF1" w:rsidRPr="00F51DFC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954794" w:rsidRPr="00F51DFC" w:rsidTr="00D80DA8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20EF1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794" w:rsidRPr="00F51DFC" w:rsidTr="00D80DA8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E52B8B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аварийных поврежденных конструкций  фрагментов многоквартирных домов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4C00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13" w:rsidRPr="004C0013" w:rsidRDefault="004C0013" w:rsidP="004C0013">
      <w:pPr>
        <w:rPr>
          <w:rFonts w:ascii="Times New Roman" w:hAnsi="Times New Roman" w:cs="Times New Roman"/>
          <w:sz w:val="28"/>
          <w:szCs w:val="28"/>
        </w:rPr>
      </w:pPr>
    </w:p>
    <w:p w:rsid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Программой не предусмотрено количественное выражение   целевого показателя.</w:t>
      </w:r>
    </w:p>
    <w:p w:rsidR="00954794" w:rsidRP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  <w:sectPr w:rsidR="00954794" w:rsidRPr="004C0013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sub_2001"/>
      <w:r w:rsidRPr="000655A4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0B123D">
        <w:rPr>
          <w:rFonts w:ascii="Times New Roman" w:hAnsi="Times New Roman" w:cs="Times New Roman"/>
          <w:bCs/>
          <w:szCs w:val="28"/>
          <w:u w:val="single"/>
        </w:rPr>
        <w:t>28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0B123D">
        <w:rPr>
          <w:rFonts w:ascii="Times New Roman" w:hAnsi="Times New Roman" w:cs="Times New Roman"/>
          <w:bCs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0B123D">
        <w:rPr>
          <w:rFonts w:ascii="Times New Roman" w:hAnsi="Times New Roman" w:cs="Times New Roman"/>
          <w:bCs/>
          <w:szCs w:val="28"/>
          <w:u w:val="single"/>
        </w:rPr>
        <w:t>220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440"/>
        <w:gridCol w:w="840"/>
        <w:gridCol w:w="850"/>
        <w:gridCol w:w="992"/>
        <w:gridCol w:w="1003"/>
        <w:gridCol w:w="982"/>
        <w:gridCol w:w="1028"/>
        <w:gridCol w:w="1028"/>
        <w:gridCol w:w="1028"/>
        <w:gridCol w:w="1029"/>
        <w:gridCol w:w="1028"/>
        <w:gridCol w:w="676"/>
        <w:gridCol w:w="352"/>
        <w:gridCol w:w="1028"/>
        <w:gridCol w:w="1029"/>
      </w:tblGrid>
      <w:tr w:rsidR="00954794" w:rsidRPr="00D80DA8" w:rsidTr="000655A4">
        <w:trPr>
          <w:gridAfter w:val="3"/>
          <w:wAfter w:w="2409" w:type="dxa"/>
          <w:jc w:val="center"/>
        </w:trPr>
        <w:tc>
          <w:tcPr>
            <w:tcW w:w="12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123D" w:rsidRPr="00D80DA8" w:rsidRDefault="00954794" w:rsidP="000B123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  <w:bCs/>
              </w:rPr>
              <w:t>Информация</w:t>
            </w:r>
            <w:r w:rsidRPr="00D80DA8">
              <w:rPr>
                <w:rFonts w:ascii="Times New Roman" w:hAnsi="Times New Roman" w:cs="Times New Roman"/>
                <w:bCs/>
              </w:rPr>
              <w:br/>
              <w:t>об оценке эффективности реализации муниципальн</w:t>
            </w:r>
            <w:r w:rsidR="000655A4" w:rsidRPr="00D80DA8">
              <w:rPr>
                <w:rFonts w:ascii="Times New Roman" w:hAnsi="Times New Roman" w:cs="Times New Roman"/>
                <w:bCs/>
              </w:rPr>
              <w:t xml:space="preserve">ой </w:t>
            </w:r>
            <w:r w:rsidRPr="00D80DA8">
              <w:rPr>
                <w:rFonts w:ascii="Times New Roman" w:hAnsi="Times New Roman" w:cs="Times New Roman"/>
                <w:bCs/>
              </w:rPr>
              <w:t xml:space="preserve"> долгосрочн</w:t>
            </w:r>
            <w:r w:rsidR="000655A4" w:rsidRPr="00D80DA8">
              <w:rPr>
                <w:rFonts w:ascii="Times New Roman" w:hAnsi="Times New Roman" w:cs="Times New Roman"/>
                <w:bCs/>
              </w:rPr>
              <w:t xml:space="preserve">ой </w:t>
            </w:r>
            <w:r w:rsidRPr="00D80DA8">
              <w:rPr>
                <w:rFonts w:ascii="Times New Roman" w:hAnsi="Times New Roman" w:cs="Times New Roman"/>
                <w:bCs/>
              </w:rPr>
              <w:t xml:space="preserve"> целев</w:t>
            </w:r>
            <w:r w:rsidR="000655A4" w:rsidRPr="00D80DA8">
              <w:rPr>
                <w:rFonts w:ascii="Times New Roman" w:hAnsi="Times New Roman" w:cs="Times New Roman"/>
                <w:bCs/>
              </w:rPr>
              <w:t>ой</w:t>
            </w:r>
            <w:r w:rsidRPr="00D80DA8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0655A4" w:rsidRPr="00D80DA8">
              <w:rPr>
                <w:rFonts w:ascii="Times New Roman" w:hAnsi="Times New Roman" w:cs="Times New Roman"/>
                <w:bCs/>
              </w:rPr>
              <w:t xml:space="preserve">ы </w:t>
            </w:r>
            <w:r w:rsidR="000655A4" w:rsidRPr="00D80DA8">
              <w:rPr>
                <w:rFonts w:ascii="Times New Roman" w:hAnsi="Times New Roman" w:cs="Times New Roman"/>
              </w:rPr>
              <w:t>«</w:t>
            </w:r>
            <w:r w:rsidR="000B123D" w:rsidRPr="00D80DA8">
              <w:rPr>
                <w:rFonts w:ascii="Times New Roman" w:hAnsi="Times New Roman" w:cs="Times New Roman"/>
              </w:rPr>
              <w:t xml:space="preserve">Усиление аварийных поврежденных конструкций фрагментов многоквартирных домов на территории </w:t>
            </w:r>
            <w:proofErr w:type="spellStart"/>
            <w:r w:rsidR="000B123D" w:rsidRPr="00D80DA8">
              <w:rPr>
                <w:rFonts w:ascii="Times New Roman" w:hAnsi="Times New Roman" w:cs="Times New Roman"/>
              </w:rPr>
              <w:t>Аксайского</w:t>
            </w:r>
            <w:proofErr w:type="spellEnd"/>
            <w:r w:rsidR="000B123D" w:rsidRPr="00D80DA8">
              <w:rPr>
                <w:rFonts w:ascii="Times New Roman" w:hAnsi="Times New Roman" w:cs="Times New Roman"/>
              </w:rPr>
              <w:t xml:space="preserve"> городского поселения на 2012-2015 годы»</w:t>
            </w:r>
          </w:p>
          <w:p w:rsidR="00954794" w:rsidRPr="00D80DA8" w:rsidRDefault="000655A4" w:rsidP="000655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D80DA8">
              <w:rPr>
                <w:rFonts w:ascii="Times New Roman" w:hAnsi="Times New Roman" w:cs="Times New Roman"/>
              </w:rPr>
              <w:t>за отчетный 2013 год и весь период действия</w:t>
            </w:r>
          </w:p>
        </w:tc>
      </w:tr>
      <w:tr w:rsidR="00954794" w:rsidRPr="00D80DA8" w:rsidTr="000655A4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№</w:t>
            </w:r>
          </w:p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0D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0DA8">
              <w:rPr>
                <w:rFonts w:ascii="Times New Roman" w:hAnsi="Times New Roman" w:cs="Times New Roman"/>
              </w:rPr>
              <w:t>/</w:t>
            </w:r>
            <w:proofErr w:type="spellStart"/>
            <w:r w:rsidRPr="00D80D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DA8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DA8">
              <w:rPr>
                <w:rFonts w:ascii="Times New Roman" w:hAnsi="Times New Roman" w:cs="Times New Roman"/>
              </w:rPr>
              <w:t>ние</w:t>
            </w:r>
            <w:proofErr w:type="spellEnd"/>
            <w:r w:rsidRPr="00D80DA8">
              <w:rPr>
                <w:rFonts w:ascii="Times New Roman" w:hAnsi="Times New Roman" w:cs="Times New Roman"/>
              </w:rPr>
              <w:t xml:space="preserve"> показателей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0655A4" w:rsidRPr="00D80DA8" w:rsidTr="000655A4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2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3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3-й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4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 xml:space="preserve">4-й </w:t>
            </w:r>
            <w:r w:rsidR="000655A4" w:rsidRPr="00D80DA8">
              <w:rPr>
                <w:rFonts w:ascii="Times New Roman" w:hAnsi="Times New Roman" w:cs="Times New Roman"/>
              </w:rPr>
              <w:t>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5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2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D80DA8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3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D80DA8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3-й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4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 xml:space="preserve">отклонение от </w:t>
            </w:r>
            <w:proofErr w:type="gramStart"/>
            <w:r w:rsidRPr="00D80DA8">
              <w:rPr>
                <w:rFonts w:ascii="Times New Roman" w:hAnsi="Times New Roman" w:cs="Times New Roman"/>
              </w:rPr>
              <w:t>планового</w:t>
            </w:r>
            <w:proofErr w:type="gramEnd"/>
            <w:r w:rsidRPr="00D80DA8">
              <w:rPr>
                <w:rFonts w:ascii="Times New Roman" w:hAnsi="Times New Roman" w:cs="Times New Roman"/>
              </w:rPr>
              <w:t xml:space="preserve"> </w:t>
            </w:r>
          </w:p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показателя</w:t>
            </w:r>
            <w:proofErr w:type="gramStart"/>
            <w:r w:rsidRPr="00D80DA8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4-й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5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 xml:space="preserve">отклонение от </w:t>
            </w:r>
            <w:proofErr w:type="gramStart"/>
            <w:r w:rsidRPr="00D80DA8">
              <w:rPr>
                <w:rFonts w:ascii="Times New Roman" w:hAnsi="Times New Roman" w:cs="Times New Roman"/>
              </w:rPr>
              <w:t>планового</w:t>
            </w:r>
            <w:proofErr w:type="gramEnd"/>
            <w:r w:rsidRPr="00D80DA8">
              <w:rPr>
                <w:rFonts w:ascii="Times New Roman" w:hAnsi="Times New Roman" w:cs="Times New Roman"/>
              </w:rPr>
              <w:t xml:space="preserve"> </w:t>
            </w:r>
          </w:p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показателя</w:t>
            </w:r>
            <w:proofErr w:type="gramStart"/>
            <w:r w:rsidRPr="00D80DA8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</w:tr>
      <w:tr w:rsidR="000655A4" w:rsidRPr="00D80DA8" w:rsidTr="000655A4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13</w:t>
            </w:r>
          </w:p>
        </w:tc>
      </w:tr>
      <w:tr w:rsidR="000655A4" w:rsidRPr="00D80DA8" w:rsidTr="000655A4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DA7831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Усиление аварийных поврежденных конструкций  фрагментов многоквартирных домов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В 1 доме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</w:tbl>
    <w:p w:rsidR="00954794" w:rsidRPr="00D80DA8" w:rsidRDefault="00954794" w:rsidP="00954794">
      <w:pPr>
        <w:rPr>
          <w:rFonts w:ascii="Times New Roman" w:hAnsi="Times New Roman" w:cs="Times New Roman"/>
        </w:rPr>
      </w:pPr>
    </w:p>
    <w:p w:rsidR="00954794" w:rsidRPr="00D80DA8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</w:rPr>
      </w:pPr>
    </w:p>
    <w:p w:rsidR="00954794" w:rsidRPr="00D80DA8" w:rsidRDefault="00954794" w:rsidP="00954794">
      <w:pPr>
        <w:rPr>
          <w:rFonts w:ascii="Times New Roman" w:hAnsi="Times New Roman" w:cs="Times New Roman"/>
        </w:rPr>
      </w:pPr>
    </w:p>
    <w:p w:rsidR="00954794" w:rsidRPr="00D80DA8" w:rsidRDefault="00954794" w:rsidP="00954794">
      <w:pPr>
        <w:rPr>
          <w:rFonts w:ascii="Times New Roman" w:hAnsi="Times New Roman" w:cs="Times New Roman"/>
        </w:rPr>
      </w:pPr>
    </w:p>
    <w:p w:rsidR="00E847CB" w:rsidRPr="00D80DA8" w:rsidRDefault="00E847CB">
      <w:pPr>
        <w:rPr>
          <w:rFonts w:ascii="Times New Roman" w:hAnsi="Times New Roman" w:cs="Times New Roman"/>
        </w:rPr>
      </w:pPr>
    </w:p>
    <w:sectPr w:rsidR="00E847CB" w:rsidRPr="00D80DA8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37" w:rsidRDefault="00D92637">
      <w:pPr>
        <w:spacing w:after="0" w:line="240" w:lineRule="auto"/>
      </w:pPr>
      <w:r>
        <w:separator/>
      </w:r>
    </w:p>
  </w:endnote>
  <w:endnote w:type="continuationSeparator" w:id="0">
    <w:p w:rsidR="00D92637" w:rsidRDefault="00D9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37" w:rsidRDefault="00D92637">
      <w:pPr>
        <w:spacing w:after="0" w:line="240" w:lineRule="auto"/>
      </w:pPr>
      <w:r>
        <w:separator/>
      </w:r>
    </w:p>
  </w:footnote>
  <w:footnote w:type="continuationSeparator" w:id="0">
    <w:p w:rsidR="00D92637" w:rsidRDefault="00D9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B7" w:rsidRDefault="00550DB7" w:rsidP="00954794">
    <w:pPr>
      <w:pStyle w:val="a7"/>
    </w:pPr>
  </w:p>
  <w:p w:rsidR="00550DB7" w:rsidRDefault="00550DB7" w:rsidP="009547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15459"/>
    <w:rsid w:val="000655A4"/>
    <w:rsid w:val="0009602C"/>
    <w:rsid w:val="00096F5A"/>
    <w:rsid w:val="000B123D"/>
    <w:rsid w:val="000C0578"/>
    <w:rsid w:val="00124390"/>
    <w:rsid w:val="00127BB1"/>
    <w:rsid w:val="001870CE"/>
    <w:rsid w:val="001E7677"/>
    <w:rsid w:val="002779D3"/>
    <w:rsid w:val="002E733D"/>
    <w:rsid w:val="003617FA"/>
    <w:rsid w:val="00367DE4"/>
    <w:rsid w:val="00385BD8"/>
    <w:rsid w:val="003977D3"/>
    <w:rsid w:val="003C1B47"/>
    <w:rsid w:val="003F395F"/>
    <w:rsid w:val="00407748"/>
    <w:rsid w:val="0041116A"/>
    <w:rsid w:val="0041181F"/>
    <w:rsid w:val="00420ABE"/>
    <w:rsid w:val="004728C6"/>
    <w:rsid w:val="004A4FDB"/>
    <w:rsid w:val="004A5A64"/>
    <w:rsid w:val="004C0013"/>
    <w:rsid w:val="004C08E0"/>
    <w:rsid w:val="00550DB7"/>
    <w:rsid w:val="00592D0B"/>
    <w:rsid w:val="005D3A03"/>
    <w:rsid w:val="005F3103"/>
    <w:rsid w:val="00600FCE"/>
    <w:rsid w:val="006045A7"/>
    <w:rsid w:val="006213D1"/>
    <w:rsid w:val="0063479B"/>
    <w:rsid w:val="00647327"/>
    <w:rsid w:val="006B6974"/>
    <w:rsid w:val="006E087A"/>
    <w:rsid w:val="00707801"/>
    <w:rsid w:val="007207D0"/>
    <w:rsid w:val="00737758"/>
    <w:rsid w:val="007447D9"/>
    <w:rsid w:val="007D1521"/>
    <w:rsid w:val="008514BA"/>
    <w:rsid w:val="00870F69"/>
    <w:rsid w:val="008D1F20"/>
    <w:rsid w:val="008F6187"/>
    <w:rsid w:val="00920EF1"/>
    <w:rsid w:val="00954794"/>
    <w:rsid w:val="00991C15"/>
    <w:rsid w:val="009C6185"/>
    <w:rsid w:val="009E28B4"/>
    <w:rsid w:val="009F395F"/>
    <w:rsid w:val="00A21110"/>
    <w:rsid w:val="00A36818"/>
    <w:rsid w:val="00A649A2"/>
    <w:rsid w:val="00AA2E0C"/>
    <w:rsid w:val="00AB5D72"/>
    <w:rsid w:val="00AE29FE"/>
    <w:rsid w:val="00B26E75"/>
    <w:rsid w:val="00B41F32"/>
    <w:rsid w:val="00B422B2"/>
    <w:rsid w:val="00B718FA"/>
    <w:rsid w:val="00B90842"/>
    <w:rsid w:val="00B909D1"/>
    <w:rsid w:val="00BB1E84"/>
    <w:rsid w:val="00BE0A84"/>
    <w:rsid w:val="00BF1BEE"/>
    <w:rsid w:val="00C21906"/>
    <w:rsid w:val="00C25B06"/>
    <w:rsid w:val="00C33321"/>
    <w:rsid w:val="00C51286"/>
    <w:rsid w:val="00C92374"/>
    <w:rsid w:val="00C93956"/>
    <w:rsid w:val="00D65F27"/>
    <w:rsid w:val="00D80DA8"/>
    <w:rsid w:val="00D92637"/>
    <w:rsid w:val="00DA7831"/>
    <w:rsid w:val="00DD18A9"/>
    <w:rsid w:val="00E15C21"/>
    <w:rsid w:val="00E16C74"/>
    <w:rsid w:val="00E52B8B"/>
    <w:rsid w:val="00E6324A"/>
    <w:rsid w:val="00E847CB"/>
    <w:rsid w:val="00EA7DCB"/>
    <w:rsid w:val="00E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F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42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B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7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617F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9F4F-04F0-4C0C-A699-32DFFE73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2014-03-19T12:22:00Z</cp:lastPrinted>
  <dcterms:created xsi:type="dcterms:W3CDTF">2017-01-19T13:02:00Z</dcterms:created>
  <dcterms:modified xsi:type="dcterms:W3CDTF">2017-01-19T13:02:00Z</dcterms:modified>
</cp:coreProperties>
</file>